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EF" w:rsidRDefault="001510EF" w:rsidP="00126269">
      <w:pPr>
        <w:pStyle w:val="a6"/>
        <w:tabs>
          <w:tab w:val="left" w:pos="709"/>
          <w:tab w:val="center" w:pos="48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0EF" w:rsidRDefault="001510EF" w:rsidP="00126269">
      <w:pPr>
        <w:pStyle w:val="a6"/>
        <w:tabs>
          <w:tab w:val="left" w:pos="709"/>
          <w:tab w:val="center" w:pos="48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0EF" w:rsidRDefault="001510EF" w:rsidP="00126269">
      <w:pPr>
        <w:pStyle w:val="a6"/>
        <w:tabs>
          <w:tab w:val="left" w:pos="709"/>
          <w:tab w:val="center" w:pos="48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502" w:rsidRDefault="00126269" w:rsidP="00126269">
      <w:pPr>
        <w:pStyle w:val="a6"/>
        <w:tabs>
          <w:tab w:val="left" w:pos="709"/>
          <w:tab w:val="center" w:pos="48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26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26269" w:rsidRPr="00126269" w:rsidRDefault="00126269" w:rsidP="00126269">
      <w:pPr>
        <w:pStyle w:val="a6"/>
        <w:tabs>
          <w:tab w:val="left" w:pos="709"/>
          <w:tab w:val="center" w:pos="48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 МО Алапаевское</w:t>
      </w:r>
      <w:r w:rsidR="001E484D">
        <w:rPr>
          <w:rFonts w:ascii="Times New Roman" w:hAnsi="Times New Roman" w:cs="Times New Roman"/>
          <w:sz w:val="28"/>
          <w:szCs w:val="28"/>
        </w:rPr>
        <w:t xml:space="preserve"> за </w:t>
      </w:r>
      <w:r w:rsidR="00CB0137">
        <w:rPr>
          <w:rFonts w:ascii="Times New Roman" w:hAnsi="Times New Roman" w:cs="Times New Roman"/>
          <w:sz w:val="28"/>
          <w:szCs w:val="28"/>
        </w:rPr>
        <w:t>3</w:t>
      </w:r>
      <w:r w:rsidR="00FC27CF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1E484D">
        <w:rPr>
          <w:rFonts w:ascii="Times New Roman" w:hAnsi="Times New Roman" w:cs="Times New Roman"/>
          <w:sz w:val="28"/>
          <w:szCs w:val="28"/>
        </w:rPr>
        <w:t>201</w:t>
      </w:r>
      <w:r w:rsidR="00FC27CF">
        <w:rPr>
          <w:rFonts w:ascii="Times New Roman" w:hAnsi="Times New Roman" w:cs="Times New Roman"/>
          <w:sz w:val="28"/>
          <w:szCs w:val="28"/>
        </w:rPr>
        <w:t>4</w:t>
      </w:r>
      <w:r w:rsidR="001E484D">
        <w:rPr>
          <w:rFonts w:ascii="Times New Roman" w:hAnsi="Times New Roman" w:cs="Times New Roman"/>
          <w:sz w:val="28"/>
          <w:szCs w:val="28"/>
        </w:rPr>
        <w:t xml:space="preserve"> год</w:t>
      </w:r>
      <w:r w:rsidR="00FC27CF">
        <w:rPr>
          <w:rFonts w:ascii="Times New Roman" w:hAnsi="Times New Roman" w:cs="Times New Roman"/>
          <w:sz w:val="28"/>
          <w:szCs w:val="28"/>
        </w:rPr>
        <w:t>а</w:t>
      </w:r>
    </w:p>
    <w:p w:rsidR="00126269" w:rsidRPr="00126269" w:rsidRDefault="00126269" w:rsidP="00126269">
      <w:pPr>
        <w:pStyle w:val="a6"/>
        <w:tabs>
          <w:tab w:val="left" w:pos="709"/>
          <w:tab w:val="center" w:pos="481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269" w:rsidRDefault="00126269" w:rsidP="00126269">
      <w:pPr>
        <w:pStyle w:val="a6"/>
        <w:tabs>
          <w:tab w:val="left" w:pos="709"/>
          <w:tab w:val="center" w:pos="4819"/>
        </w:tabs>
        <w:jc w:val="both"/>
        <w:rPr>
          <w:sz w:val="28"/>
          <w:szCs w:val="28"/>
        </w:rPr>
      </w:pPr>
    </w:p>
    <w:p w:rsidR="007E7747" w:rsidRDefault="00126269" w:rsidP="0012626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МО Алапаевское осуществляет свою деятельность в соответствии с </w:t>
      </w:r>
      <w:r w:rsidR="002A54DB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</w:t>
      </w:r>
      <w:r w:rsidR="007E77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7D91" w:rsidRPr="005176A0" w:rsidRDefault="009C0170" w:rsidP="005176A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0137">
        <w:rPr>
          <w:rFonts w:ascii="Times New Roman" w:hAnsi="Times New Roman" w:cs="Times New Roman"/>
          <w:sz w:val="28"/>
          <w:szCs w:val="28"/>
        </w:rPr>
        <w:t>3</w:t>
      </w:r>
      <w:r w:rsidR="005A6450">
        <w:rPr>
          <w:rFonts w:ascii="Times New Roman" w:hAnsi="Times New Roman" w:cs="Times New Roman"/>
          <w:sz w:val="28"/>
          <w:szCs w:val="28"/>
        </w:rPr>
        <w:t xml:space="preserve"> квартале 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5A64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176A0">
        <w:rPr>
          <w:rFonts w:ascii="Times New Roman" w:hAnsi="Times New Roman" w:cs="Times New Roman"/>
          <w:sz w:val="28"/>
          <w:szCs w:val="28"/>
        </w:rPr>
        <w:t xml:space="preserve"> заседаний  комиссии 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</w:t>
      </w:r>
      <w:r w:rsidR="005176A0">
        <w:rPr>
          <w:rFonts w:ascii="Times New Roman" w:hAnsi="Times New Roman" w:cs="Times New Roman"/>
          <w:sz w:val="28"/>
          <w:szCs w:val="28"/>
        </w:rPr>
        <w:t>дминистрации МО Алапаевское не было</w:t>
      </w:r>
      <w:r w:rsidR="005176A0" w:rsidRPr="005176A0">
        <w:rPr>
          <w:rFonts w:ascii="Times New Roman" w:hAnsi="Times New Roman" w:cs="Times New Roman"/>
          <w:sz w:val="28"/>
          <w:szCs w:val="28"/>
        </w:rPr>
        <w:t xml:space="preserve"> </w:t>
      </w:r>
      <w:r w:rsidR="005176A0">
        <w:rPr>
          <w:rFonts w:ascii="Times New Roman" w:hAnsi="Times New Roman" w:cs="Times New Roman"/>
          <w:sz w:val="28"/>
          <w:szCs w:val="28"/>
        </w:rPr>
        <w:t>проведено</w:t>
      </w:r>
      <w:r w:rsidR="005176A0" w:rsidRPr="005176A0">
        <w:rPr>
          <w:rFonts w:ascii="Times New Roman" w:hAnsi="Times New Roman" w:cs="Times New Roman"/>
          <w:sz w:val="28"/>
          <w:szCs w:val="28"/>
        </w:rPr>
        <w:t>.</w:t>
      </w:r>
    </w:p>
    <w:p w:rsidR="005A6450" w:rsidRDefault="005A6450" w:rsidP="005A645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4D" w:rsidRDefault="00B7064D" w:rsidP="00211E1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4D" w:rsidRDefault="00025028" w:rsidP="00211E1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502" w:rsidRDefault="00952E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502" w:rsidRDefault="00952E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502" w:rsidRDefault="008A55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8A5502" w:rsidSect="008303D0"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2597960"/>
    <w:multiLevelType w:val="hybridMultilevel"/>
    <w:tmpl w:val="0AF6E8A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A8013A"/>
    <w:multiLevelType w:val="hybridMultilevel"/>
    <w:tmpl w:val="2612050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303D0"/>
    <w:rsid w:val="00004077"/>
    <w:rsid w:val="00025028"/>
    <w:rsid w:val="000550F2"/>
    <w:rsid w:val="00066E5C"/>
    <w:rsid w:val="000765E7"/>
    <w:rsid w:val="00092090"/>
    <w:rsid w:val="00096C12"/>
    <w:rsid w:val="000B7D91"/>
    <w:rsid w:val="000C250F"/>
    <w:rsid w:val="00114BAC"/>
    <w:rsid w:val="00126269"/>
    <w:rsid w:val="001510EF"/>
    <w:rsid w:val="00197108"/>
    <w:rsid w:val="001E484D"/>
    <w:rsid w:val="00211E13"/>
    <w:rsid w:val="00211EF8"/>
    <w:rsid w:val="00252524"/>
    <w:rsid w:val="002755AC"/>
    <w:rsid w:val="002A162A"/>
    <w:rsid w:val="002A54DB"/>
    <w:rsid w:val="002F6486"/>
    <w:rsid w:val="00317E80"/>
    <w:rsid w:val="003F39F3"/>
    <w:rsid w:val="004851AA"/>
    <w:rsid w:val="004A363E"/>
    <w:rsid w:val="004F3E06"/>
    <w:rsid w:val="005176A0"/>
    <w:rsid w:val="005722F2"/>
    <w:rsid w:val="00581E10"/>
    <w:rsid w:val="005A6450"/>
    <w:rsid w:val="005B07A5"/>
    <w:rsid w:val="005D5E9A"/>
    <w:rsid w:val="00625941"/>
    <w:rsid w:val="00697CBB"/>
    <w:rsid w:val="00761FAF"/>
    <w:rsid w:val="007A6D83"/>
    <w:rsid w:val="007E7747"/>
    <w:rsid w:val="00812BDA"/>
    <w:rsid w:val="008303D0"/>
    <w:rsid w:val="008414B2"/>
    <w:rsid w:val="008A0447"/>
    <w:rsid w:val="008A16AC"/>
    <w:rsid w:val="008A5502"/>
    <w:rsid w:val="008B20F3"/>
    <w:rsid w:val="008D7BCC"/>
    <w:rsid w:val="00915B54"/>
    <w:rsid w:val="00932207"/>
    <w:rsid w:val="00952ECC"/>
    <w:rsid w:val="009654C7"/>
    <w:rsid w:val="009C0170"/>
    <w:rsid w:val="009E3220"/>
    <w:rsid w:val="00A2711C"/>
    <w:rsid w:val="00AF3A29"/>
    <w:rsid w:val="00B42A07"/>
    <w:rsid w:val="00B5729B"/>
    <w:rsid w:val="00B670C9"/>
    <w:rsid w:val="00B7064D"/>
    <w:rsid w:val="00B8747B"/>
    <w:rsid w:val="00C66A42"/>
    <w:rsid w:val="00C81658"/>
    <w:rsid w:val="00C91FB8"/>
    <w:rsid w:val="00C922A0"/>
    <w:rsid w:val="00CB0137"/>
    <w:rsid w:val="00CE53B6"/>
    <w:rsid w:val="00D432F0"/>
    <w:rsid w:val="00D51E0E"/>
    <w:rsid w:val="00D67157"/>
    <w:rsid w:val="00DB4F07"/>
    <w:rsid w:val="00DE46E0"/>
    <w:rsid w:val="00E43DDE"/>
    <w:rsid w:val="00E60D98"/>
    <w:rsid w:val="00E62BD8"/>
    <w:rsid w:val="00EC3809"/>
    <w:rsid w:val="00F534AE"/>
    <w:rsid w:val="00F660CB"/>
    <w:rsid w:val="00F950FF"/>
    <w:rsid w:val="00FC27CF"/>
    <w:rsid w:val="00FF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Reanimator Extreme Edition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User</dc:creator>
  <cp:lastModifiedBy>Admin</cp:lastModifiedBy>
  <cp:revision>2</cp:revision>
  <cp:lastPrinted>2013-12-11T08:00:00Z</cp:lastPrinted>
  <dcterms:created xsi:type="dcterms:W3CDTF">2014-10-16T03:54:00Z</dcterms:created>
  <dcterms:modified xsi:type="dcterms:W3CDTF">2014-10-16T03:54:00Z</dcterms:modified>
</cp:coreProperties>
</file>