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844B90"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E16BFA">
        <w:rPr>
          <w:rFonts w:ascii="Times New Roman" w:eastAsia="Times New Roman" w:hAnsi="Times New Roman" w:cs="Times New Roman"/>
          <w:color w:val="000000"/>
          <w:spacing w:val="-9"/>
          <w:sz w:val="28"/>
          <w:szCs w:val="28"/>
        </w:rPr>
        <w:t xml:space="preserve">23 декабря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E16BFA">
        <w:rPr>
          <w:rFonts w:ascii="Times New Roman" w:eastAsia="Times New Roman" w:hAnsi="Times New Roman" w:cs="Times New Roman"/>
          <w:color w:val="000000"/>
          <w:sz w:val="28"/>
          <w:szCs w:val="28"/>
        </w:rPr>
        <w:t>1222</w:t>
      </w:r>
    </w:p>
    <w:p w:rsidR="00FA5F02" w:rsidRDefault="00E16BFA"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E16BFA" w:rsidRDefault="00E16BFA"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E16BFA" w:rsidRPr="00E16BFA" w:rsidRDefault="00E16BFA" w:rsidP="00E16BFA">
      <w:pPr>
        <w:widowControl w:val="0"/>
        <w:suppressAutoHyphens/>
        <w:autoSpaceDE w:val="0"/>
        <w:spacing w:after="0" w:line="240" w:lineRule="auto"/>
        <w:jc w:val="center"/>
        <w:rPr>
          <w:rFonts w:ascii="Times New Roman" w:eastAsia="Times New Roman" w:hAnsi="Times New Roman" w:cs="Times New Roman"/>
          <w:b/>
          <w:bCs/>
          <w:i/>
          <w:sz w:val="28"/>
          <w:szCs w:val="28"/>
          <w:lang w:eastAsia="ar-SA"/>
        </w:rPr>
      </w:pPr>
      <w:r w:rsidRPr="00E16BFA">
        <w:rPr>
          <w:rFonts w:ascii="Times New Roman" w:eastAsia="Times New Roman" w:hAnsi="Times New Roman" w:cs="Times New Roman"/>
          <w:b/>
          <w:i/>
          <w:sz w:val="28"/>
          <w:szCs w:val="28"/>
          <w:lang w:eastAsia="ar-SA"/>
        </w:rPr>
        <w:t xml:space="preserve">Об утверждении Порядка </w:t>
      </w:r>
      <w:r w:rsidRPr="00E16BFA">
        <w:rPr>
          <w:rFonts w:ascii="Times New Roman" w:eastAsia="Times New Roman" w:hAnsi="Times New Roman" w:cs="Times New Roman"/>
          <w:b/>
          <w:bCs/>
          <w:i/>
          <w:sz w:val="28"/>
          <w:szCs w:val="28"/>
          <w:lang w:eastAsia="ar-SA"/>
        </w:rPr>
        <w:t xml:space="preserve">представления  гражданами, претендующими на замещение должностей руководителей муниципальных учреждений  муниципального образования Алапаевское, и  руководителями муниципальных учреждений муниципального образования Алапаевское сведений о доходах, об имуществе и обязательствах имущественного характера  </w:t>
      </w:r>
    </w:p>
    <w:p w:rsidR="00E16BFA" w:rsidRPr="00E16BFA" w:rsidRDefault="00E16BFA" w:rsidP="00E16BFA">
      <w:pPr>
        <w:widowControl w:val="0"/>
        <w:suppressAutoHyphens/>
        <w:autoSpaceDE w:val="0"/>
        <w:spacing w:after="0" w:line="240" w:lineRule="auto"/>
        <w:jc w:val="center"/>
        <w:rPr>
          <w:rFonts w:ascii="Times New Roman" w:eastAsia="Times New Roman" w:hAnsi="Times New Roman" w:cs="Times New Roman"/>
          <w:b/>
          <w:i/>
          <w:sz w:val="28"/>
          <w:szCs w:val="28"/>
          <w:lang w:eastAsia="ar-SA"/>
        </w:rPr>
      </w:pP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В соответствии со статьей 8 Фед</w:t>
      </w:r>
      <w:r>
        <w:rPr>
          <w:rFonts w:ascii="Times New Roman" w:eastAsia="Times New Roman" w:hAnsi="Times New Roman" w:cs="Times New Roman"/>
          <w:sz w:val="28"/>
          <w:szCs w:val="28"/>
          <w:lang w:eastAsia="ar-SA"/>
        </w:rPr>
        <w:t xml:space="preserve">ерального закона от 25 декабря </w:t>
      </w:r>
      <w:r w:rsidRPr="00E16BFA">
        <w:rPr>
          <w:rFonts w:ascii="Times New Roman" w:eastAsia="Times New Roman" w:hAnsi="Times New Roman" w:cs="Times New Roman"/>
          <w:sz w:val="28"/>
          <w:szCs w:val="28"/>
          <w:lang w:eastAsia="ar-SA"/>
        </w:rPr>
        <w:t>2008 года № 273-ФЗ «О противодействии коррупции», статьей 275 Трудового кодекса Российской Федерации, Указом Губернатора Свердловской области от 25 февраля 2013 года № 91-УГ «О представлении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(с изменениями), руководствуясь Уставом муниципального образования Алапаевское</w:t>
      </w:r>
      <w:r>
        <w:rPr>
          <w:rFonts w:ascii="Times New Roman" w:eastAsia="Times New Roman" w:hAnsi="Times New Roman" w:cs="Times New Roman"/>
          <w:sz w:val="28"/>
          <w:szCs w:val="28"/>
          <w:lang w:eastAsia="ar-SA"/>
        </w:rPr>
        <w:t>,</w:t>
      </w:r>
    </w:p>
    <w:p w:rsidR="00E16BFA" w:rsidRP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 xml:space="preserve"> </w:t>
      </w:r>
    </w:p>
    <w:p w:rsidR="00E16BFA" w:rsidRPr="00E16BFA" w:rsidRDefault="00E16BFA" w:rsidP="00E16BF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E16BFA">
        <w:rPr>
          <w:rFonts w:ascii="Times New Roman" w:eastAsia="Times New Roman" w:hAnsi="Times New Roman" w:cs="Times New Roman"/>
          <w:b/>
          <w:sz w:val="28"/>
          <w:szCs w:val="28"/>
          <w:lang w:eastAsia="ar-SA"/>
        </w:rPr>
        <w:t>ПОСТАНОВЛЯЮ:</w:t>
      </w:r>
    </w:p>
    <w:p w:rsidR="00E16BFA" w:rsidRPr="00E16BFA" w:rsidRDefault="00E16BFA" w:rsidP="00E16BFA">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p w:rsidR="00E16BFA" w:rsidRPr="00E16BFA" w:rsidRDefault="00E16BFA" w:rsidP="00E16BFA">
      <w:pPr>
        <w:numPr>
          <w:ilvl w:val="1"/>
          <w:numId w:val="22"/>
        </w:numPr>
        <w:tabs>
          <w:tab w:val="clear" w:pos="0"/>
          <w:tab w:val="num"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E16BFA">
        <w:rPr>
          <w:rFonts w:ascii="Times New Roman" w:eastAsia="Times New Roman" w:hAnsi="Times New Roman" w:cs="Times New Roman"/>
          <w:sz w:val="28"/>
          <w:szCs w:val="28"/>
          <w:lang w:eastAsia="ar-SA"/>
        </w:rPr>
        <w:t>Утвердить Порядок представления  гражданами, претендующими на замещение должностей руководителей муниципальных учреждений муниципального образования Алапаевское, и руководителями муниципальных учреждений муниципального образования Алапаевское сведений о доходах, об имуществе и обязательствах имущественного характера   (прилагается).</w:t>
      </w:r>
    </w:p>
    <w:p w:rsidR="00E16BFA" w:rsidRPr="00E16BFA" w:rsidRDefault="00E16BFA" w:rsidP="00E16BFA">
      <w:pPr>
        <w:numPr>
          <w:ilvl w:val="1"/>
          <w:numId w:val="22"/>
        </w:numPr>
        <w:tabs>
          <w:tab w:val="clear" w:pos="0"/>
          <w:tab w:val="num"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Pr="00E16BFA">
        <w:rPr>
          <w:rFonts w:ascii="Times New Roman" w:eastAsia="Times New Roman" w:hAnsi="Times New Roman" w:cs="Times New Roman"/>
          <w:sz w:val="28"/>
          <w:szCs w:val="28"/>
          <w:lang w:eastAsia="ar-SA"/>
        </w:rPr>
        <w:t>Постановление Администрации муниципального о</w:t>
      </w:r>
      <w:r>
        <w:rPr>
          <w:rFonts w:ascii="Times New Roman" w:eastAsia="Times New Roman" w:hAnsi="Times New Roman" w:cs="Times New Roman"/>
          <w:sz w:val="28"/>
          <w:szCs w:val="28"/>
          <w:lang w:eastAsia="ar-SA"/>
        </w:rPr>
        <w:t xml:space="preserve">бразования Алапаевское от 29 марта </w:t>
      </w:r>
      <w:r w:rsidRPr="00E16BFA">
        <w:rPr>
          <w:rFonts w:ascii="Times New Roman" w:eastAsia="Times New Roman" w:hAnsi="Times New Roman" w:cs="Times New Roman"/>
          <w:sz w:val="28"/>
          <w:szCs w:val="28"/>
          <w:lang w:eastAsia="ar-SA"/>
        </w:rPr>
        <w:t>2013</w:t>
      </w:r>
      <w:r>
        <w:rPr>
          <w:rFonts w:ascii="Times New Roman" w:eastAsia="Times New Roman" w:hAnsi="Times New Roman" w:cs="Times New Roman"/>
          <w:sz w:val="28"/>
          <w:szCs w:val="28"/>
          <w:lang w:eastAsia="ar-SA"/>
        </w:rPr>
        <w:t xml:space="preserve"> года</w:t>
      </w:r>
      <w:r w:rsidRPr="00E16BFA">
        <w:rPr>
          <w:rFonts w:ascii="Times New Roman" w:eastAsia="Times New Roman" w:hAnsi="Times New Roman" w:cs="Times New Roman"/>
          <w:sz w:val="28"/>
          <w:szCs w:val="28"/>
          <w:lang w:eastAsia="ar-SA"/>
        </w:rPr>
        <w:t xml:space="preserve"> № 216 «Об утверждении Порядка </w:t>
      </w:r>
      <w:r w:rsidRPr="00E16BFA">
        <w:rPr>
          <w:rFonts w:ascii="Times New Roman" w:eastAsia="Times New Roman" w:hAnsi="Times New Roman" w:cs="Times New Roman"/>
          <w:sz w:val="28"/>
          <w:szCs w:val="28"/>
          <w:lang w:eastAsia="ar-SA"/>
        </w:rPr>
        <w:t>представления</w:t>
      </w:r>
      <w:r w:rsidRPr="00E16BFA">
        <w:rPr>
          <w:rFonts w:ascii="Times New Roman" w:eastAsia="Times New Roman" w:hAnsi="Times New Roman" w:cs="Times New Roman"/>
          <w:sz w:val="28"/>
          <w:szCs w:val="28"/>
          <w:lang w:eastAsia="ar-SA"/>
        </w:rPr>
        <w:t xml:space="preserve"> гражданами, на замещение должностей руководителей муниципальных учреждений муниципального образования Алапаевское, и руководителями муниципальных учреждений муниципального образования </w:t>
      </w:r>
      <w:r w:rsidRPr="00E16BFA">
        <w:rPr>
          <w:rFonts w:ascii="Times New Roman" w:eastAsia="Times New Roman" w:hAnsi="Times New Roman" w:cs="Times New Roman"/>
          <w:sz w:val="28"/>
          <w:szCs w:val="28"/>
          <w:lang w:eastAsia="ar-SA"/>
        </w:rPr>
        <w:lastRenderedPageBreak/>
        <w:t>Алапаевское сведений о доходах, об имуществе и обязательствах имущественного характера» признать утратившим силу.</w:t>
      </w:r>
    </w:p>
    <w:p w:rsidR="00E16BFA" w:rsidRPr="00E16BFA" w:rsidRDefault="00E16BFA" w:rsidP="00E16BFA">
      <w:pPr>
        <w:numPr>
          <w:ilvl w:val="1"/>
          <w:numId w:val="22"/>
        </w:numPr>
        <w:tabs>
          <w:tab w:val="clear" w:pos="0"/>
          <w:tab w:val="num"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E16BFA">
        <w:rPr>
          <w:rFonts w:ascii="Times New Roman" w:eastAsia="Times New Roman" w:hAnsi="Times New Roman" w:cs="Times New Roman"/>
          <w:sz w:val="28"/>
          <w:szCs w:val="28"/>
          <w:lang w:eastAsia="ar-SA"/>
        </w:rPr>
        <w:t xml:space="preserve">Отделу муниципальной службы и кадров Администрации муниципального образования Алапаевское </w:t>
      </w:r>
      <w:r>
        <w:rPr>
          <w:rFonts w:ascii="Times New Roman" w:eastAsia="Times New Roman" w:hAnsi="Times New Roman" w:cs="Times New Roman"/>
          <w:sz w:val="28"/>
          <w:szCs w:val="28"/>
          <w:lang w:eastAsia="ar-SA"/>
        </w:rPr>
        <w:t xml:space="preserve">(О.В. Кузвесова) </w:t>
      </w:r>
      <w:r w:rsidRPr="00E16BFA">
        <w:rPr>
          <w:rFonts w:ascii="Times New Roman" w:eastAsia="Times New Roman" w:hAnsi="Times New Roman" w:cs="Times New Roman"/>
          <w:sz w:val="28"/>
          <w:szCs w:val="28"/>
          <w:lang w:eastAsia="ar-SA"/>
        </w:rPr>
        <w:t>ознакомить под роспись руководителей муниципальных учреждений муниципального образования Алапаевское с настоящим постановлением в десятидневный срок.</w:t>
      </w:r>
    </w:p>
    <w:p w:rsidR="00E16BFA" w:rsidRPr="00E16BFA" w:rsidRDefault="00E16BFA" w:rsidP="00E16BFA">
      <w:pPr>
        <w:numPr>
          <w:ilvl w:val="1"/>
          <w:numId w:val="22"/>
        </w:numPr>
        <w:tabs>
          <w:tab w:val="clear" w:pos="0"/>
          <w:tab w:val="num"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Pr="00E16BFA">
        <w:rPr>
          <w:rFonts w:ascii="Times New Roman" w:eastAsia="Times New Roman" w:hAnsi="Times New Roman" w:cs="Times New Roman"/>
          <w:sz w:val="28"/>
          <w:szCs w:val="28"/>
          <w:lang w:eastAsia="ar-SA"/>
        </w:rPr>
        <w:t>Организационному отделу Администрации муниципального образования Алапаевское (С.А. Охотникова) опубликовать постановление в газете «Алапаевская искра» и разместить на официальном сайте  муниципального образования Алапаевское.</w:t>
      </w:r>
    </w:p>
    <w:p w:rsidR="00E16BFA" w:rsidRPr="00E16BFA" w:rsidRDefault="00E16BFA" w:rsidP="00E16BFA">
      <w:pPr>
        <w:numPr>
          <w:ilvl w:val="1"/>
          <w:numId w:val="22"/>
        </w:numPr>
        <w:tabs>
          <w:tab w:val="clear" w:pos="0"/>
          <w:tab w:val="num"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Контроль за ис</w:t>
      </w:r>
      <w:r w:rsidRPr="00E16BFA">
        <w:rPr>
          <w:rFonts w:ascii="Times New Roman" w:eastAsia="Times New Roman" w:hAnsi="Times New Roman" w:cs="Times New Roman"/>
          <w:sz w:val="28"/>
          <w:szCs w:val="28"/>
          <w:lang w:eastAsia="ar-SA"/>
        </w:rPr>
        <w:t>полнением настоящего постановления возложить на главу Администрации муниципального образования Алапаевское.</w:t>
      </w:r>
    </w:p>
    <w:p w:rsid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16BFA" w:rsidRP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Глава Администрации</w:t>
      </w:r>
    </w:p>
    <w:p w:rsid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 xml:space="preserve">муниципального образования </w:t>
      </w:r>
    </w:p>
    <w:p w:rsidR="00E16BFA" w:rsidRPr="00E16BFA" w:rsidRDefault="00E16BFA" w:rsidP="00E16BF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Алапаевское</w:t>
      </w:r>
      <w:r w:rsidRPr="00E16BFA">
        <w:rPr>
          <w:rFonts w:ascii="Times New Roman" w:eastAsia="Times New Roman" w:hAnsi="Times New Roman" w:cs="Times New Roman"/>
          <w:sz w:val="28"/>
          <w:szCs w:val="28"/>
          <w:lang w:eastAsia="ar-SA"/>
        </w:rPr>
        <w:tab/>
      </w:r>
      <w:r w:rsidRPr="00E16BF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w:t>
      </w:r>
      <w:r w:rsidRPr="00E16BFA">
        <w:rPr>
          <w:rFonts w:ascii="Times New Roman" w:eastAsia="Times New Roman" w:hAnsi="Times New Roman" w:cs="Times New Roman"/>
          <w:sz w:val="28"/>
          <w:szCs w:val="28"/>
          <w:lang w:eastAsia="ar-SA"/>
        </w:rPr>
        <w:t xml:space="preserve"> К.И.</w:t>
      </w:r>
      <w:r>
        <w:rPr>
          <w:rFonts w:ascii="Times New Roman" w:eastAsia="Times New Roman" w:hAnsi="Times New Roman" w:cs="Times New Roman"/>
          <w:sz w:val="28"/>
          <w:szCs w:val="28"/>
          <w:lang w:eastAsia="ar-SA"/>
        </w:rPr>
        <w:t xml:space="preserve"> </w:t>
      </w:r>
      <w:r w:rsidRPr="00E16BFA">
        <w:rPr>
          <w:rFonts w:ascii="Times New Roman" w:eastAsia="Times New Roman" w:hAnsi="Times New Roman" w:cs="Times New Roman"/>
          <w:sz w:val="28"/>
          <w:szCs w:val="28"/>
          <w:lang w:eastAsia="ar-SA"/>
        </w:rPr>
        <w:t>Деев</w:t>
      </w:r>
    </w:p>
    <w:p w:rsidR="00E16BFA" w:rsidRPr="00E16BFA" w:rsidRDefault="00E16BFA" w:rsidP="00E16BFA">
      <w:pPr>
        <w:suppressAutoHyphens/>
        <w:autoSpaceDE w:val="0"/>
        <w:spacing w:after="0" w:line="240" w:lineRule="auto"/>
        <w:jc w:val="right"/>
        <w:rPr>
          <w:rFonts w:ascii="Times New Roman" w:eastAsia="Times New Roman" w:hAnsi="Times New Roman" w:cs="Times New Roman"/>
          <w:sz w:val="20"/>
          <w:szCs w:val="20"/>
          <w:lang w:eastAsia="ar-SA"/>
        </w:rPr>
      </w:pPr>
    </w:p>
    <w:p w:rsidR="00E16BFA" w:rsidRPr="00E16BFA" w:rsidRDefault="00E16BFA" w:rsidP="00E16BFA">
      <w:pPr>
        <w:suppressAutoHyphens/>
        <w:autoSpaceDE w:val="0"/>
        <w:spacing w:after="0" w:line="240" w:lineRule="auto"/>
        <w:jc w:val="right"/>
        <w:rPr>
          <w:rFonts w:ascii="Times New Roman" w:eastAsia="Times New Roman" w:hAnsi="Times New Roman" w:cs="Times New Roman"/>
          <w:sz w:val="28"/>
          <w:szCs w:val="28"/>
          <w:lang w:eastAsia="ar-SA"/>
        </w:rPr>
      </w:pPr>
    </w:p>
    <w:p w:rsidR="00E16BFA" w:rsidRPr="00E16BFA" w:rsidRDefault="00E16BFA" w:rsidP="00E16BFA">
      <w:pPr>
        <w:pageBreakBefore/>
        <w:suppressAutoHyphens/>
        <w:autoSpaceDE w:val="0"/>
        <w:spacing w:after="0" w:line="240" w:lineRule="auto"/>
        <w:ind w:left="5103"/>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lastRenderedPageBreak/>
        <w:t>У</w:t>
      </w:r>
      <w:r>
        <w:rPr>
          <w:rFonts w:ascii="Times New Roman" w:eastAsia="Times New Roman" w:hAnsi="Times New Roman" w:cs="Times New Roman"/>
          <w:sz w:val="28"/>
          <w:szCs w:val="28"/>
          <w:lang w:eastAsia="ar-SA"/>
        </w:rPr>
        <w:t>ТВЕРЖДЕНО</w:t>
      </w:r>
    </w:p>
    <w:p w:rsidR="00E16BFA" w:rsidRPr="00E16BFA" w:rsidRDefault="00E16BFA" w:rsidP="00E16BFA">
      <w:pPr>
        <w:suppressAutoHyphens/>
        <w:autoSpaceDE w:val="0"/>
        <w:spacing w:after="0" w:line="240" w:lineRule="auto"/>
        <w:ind w:left="5103"/>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постановлением Администрации</w:t>
      </w:r>
    </w:p>
    <w:p w:rsidR="00E16BFA" w:rsidRPr="00E16BFA" w:rsidRDefault="00E16BFA" w:rsidP="00E16BFA">
      <w:pPr>
        <w:suppressAutoHyphens/>
        <w:autoSpaceDE w:val="0"/>
        <w:spacing w:after="0" w:line="240" w:lineRule="auto"/>
        <w:ind w:left="5103"/>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муниципального образования</w:t>
      </w:r>
    </w:p>
    <w:p w:rsidR="00E16BFA" w:rsidRPr="00E16BFA" w:rsidRDefault="00E16BFA" w:rsidP="00E16BFA">
      <w:pPr>
        <w:suppressAutoHyphens/>
        <w:autoSpaceDE w:val="0"/>
        <w:spacing w:after="0" w:line="240" w:lineRule="auto"/>
        <w:ind w:left="5103"/>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Алапаевское</w:t>
      </w:r>
    </w:p>
    <w:p w:rsidR="00E16BFA" w:rsidRPr="00E16BFA" w:rsidRDefault="00E16BFA" w:rsidP="00E16BFA">
      <w:pPr>
        <w:suppressAutoHyphens/>
        <w:autoSpaceDE w:val="0"/>
        <w:spacing w:after="0" w:line="240" w:lineRule="auto"/>
        <w:ind w:left="5103"/>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23 декабря 2015 года № 1222</w:t>
      </w:r>
    </w:p>
    <w:p w:rsidR="00E16BFA" w:rsidRPr="00E16BFA" w:rsidRDefault="00E16BFA" w:rsidP="00E16BFA">
      <w:pPr>
        <w:suppressAutoHyphens/>
        <w:autoSpaceDE w:val="0"/>
        <w:spacing w:after="0" w:line="240" w:lineRule="auto"/>
        <w:ind w:firstLine="540"/>
        <w:jc w:val="center"/>
        <w:rPr>
          <w:rFonts w:ascii="Times New Roman" w:eastAsia="Times New Roman" w:hAnsi="Times New Roman" w:cs="Times New Roman"/>
          <w:sz w:val="28"/>
          <w:szCs w:val="28"/>
          <w:lang w:eastAsia="ar-SA"/>
        </w:rPr>
      </w:pPr>
    </w:p>
    <w:p w:rsidR="00E16BFA" w:rsidRPr="00E16BFA" w:rsidRDefault="00E16BFA" w:rsidP="00E16BFA">
      <w:pPr>
        <w:suppressAutoHyphens/>
        <w:autoSpaceDE w:val="0"/>
        <w:spacing w:after="0" w:line="240" w:lineRule="auto"/>
        <w:jc w:val="center"/>
        <w:rPr>
          <w:rFonts w:ascii="Times New Roman" w:eastAsia="Times New Roman" w:hAnsi="Times New Roman" w:cs="Times New Roman"/>
          <w:b/>
          <w:bCs/>
          <w:sz w:val="28"/>
          <w:szCs w:val="28"/>
          <w:lang w:eastAsia="ar-SA"/>
        </w:rPr>
      </w:pPr>
      <w:r w:rsidRPr="00E16BFA">
        <w:rPr>
          <w:rFonts w:ascii="Times New Roman" w:eastAsia="Times New Roman" w:hAnsi="Times New Roman" w:cs="Times New Roman"/>
          <w:b/>
          <w:bCs/>
          <w:sz w:val="28"/>
          <w:szCs w:val="28"/>
          <w:lang w:eastAsia="ar-SA"/>
        </w:rPr>
        <w:t xml:space="preserve">Порядок </w:t>
      </w:r>
    </w:p>
    <w:p w:rsidR="00E16BFA" w:rsidRPr="00E16BFA" w:rsidRDefault="00E16BFA" w:rsidP="00E16BFA">
      <w:pPr>
        <w:suppressAutoHyphens/>
        <w:autoSpaceDE w:val="0"/>
        <w:spacing w:after="0" w:line="240" w:lineRule="auto"/>
        <w:jc w:val="center"/>
        <w:rPr>
          <w:rFonts w:ascii="Times New Roman" w:eastAsia="Times New Roman" w:hAnsi="Times New Roman" w:cs="Times New Roman"/>
          <w:b/>
          <w:bCs/>
          <w:sz w:val="28"/>
          <w:szCs w:val="28"/>
          <w:lang w:eastAsia="ar-SA"/>
        </w:rPr>
      </w:pPr>
      <w:r w:rsidRPr="00E16BFA">
        <w:rPr>
          <w:rFonts w:ascii="Times New Roman" w:eastAsia="Times New Roman" w:hAnsi="Times New Roman" w:cs="Times New Roman"/>
          <w:b/>
          <w:bCs/>
          <w:sz w:val="28"/>
          <w:szCs w:val="28"/>
          <w:lang w:eastAsia="ar-SA"/>
        </w:rPr>
        <w:t xml:space="preserve">представления  гражданами, претендующими на замещение должностей руководителей муниципальных учреждений  муниципального образования Алапаевское, и  руководителями муниципальных учреждений муниципального образования Алапаевское сведений о доходах,  об имуществе и обязательствах имущественного характера  </w:t>
      </w:r>
    </w:p>
    <w:p w:rsidR="00E16BFA" w:rsidRPr="00E16BFA" w:rsidRDefault="00E16BFA" w:rsidP="00E16BFA">
      <w:pPr>
        <w:suppressAutoHyphens/>
        <w:autoSpaceDE w:val="0"/>
        <w:spacing w:after="0" w:line="240" w:lineRule="auto"/>
        <w:jc w:val="center"/>
        <w:rPr>
          <w:rFonts w:ascii="Times New Roman" w:eastAsia="Times New Roman" w:hAnsi="Times New Roman" w:cs="Times New Roman"/>
          <w:b/>
          <w:bCs/>
          <w:sz w:val="28"/>
          <w:szCs w:val="28"/>
          <w:lang w:eastAsia="ar-SA"/>
        </w:rPr>
      </w:pP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1. Настоящим Порядком устанавливается процедура представления гражданином, претендующим на замещение должности руководителя муниципального учреждения муниципального образования Алапаевское (далее — гражданин), а также  руководителем муниципального учреждения муниципального образования Алапаевское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2. Гражданин и руководитель муниципального учреждения муниципального образования Алапаевское представляют в письменной форме и электронном носителе сведения о  доходах, об имуществе и обязательствах имущественного характера представителю нанимателя (работодателю).</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3. Гражданин представляет:</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 С</w:t>
      </w:r>
      <w:r w:rsidRPr="00E16BFA">
        <w:rPr>
          <w:rFonts w:ascii="Times New Roman" w:eastAsia="Times New Roman" w:hAnsi="Times New Roman" w:cs="Times New Roman"/>
          <w:sz w:val="28"/>
          <w:szCs w:val="28"/>
          <w:lang w:eastAsia="ar-SA"/>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муниципального образования Алапаевское,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муниципального образования</w:t>
      </w:r>
      <w:r>
        <w:rPr>
          <w:rFonts w:ascii="Times New Roman" w:eastAsia="Times New Roman" w:hAnsi="Times New Roman" w:cs="Times New Roman"/>
          <w:sz w:val="28"/>
          <w:szCs w:val="28"/>
          <w:lang w:eastAsia="ar-SA"/>
        </w:rPr>
        <w:t xml:space="preserve"> Алапаевское (на отчетную дату).</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 С</w:t>
      </w:r>
      <w:r w:rsidRPr="00E16BFA">
        <w:rPr>
          <w:rFonts w:ascii="Times New Roman" w:eastAsia="Times New Roman" w:hAnsi="Times New Roman" w:cs="Times New Roman"/>
          <w:sz w:val="28"/>
          <w:szCs w:val="28"/>
          <w:lang w:eastAsia="ar-SA"/>
        </w:rPr>
        <w:t xml:space="preserve">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предшествовавший году подачи гражданином документов для замещения должности руководителя  муниципального учреждения муниципального образования Алапаевское,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E16BFA">
        <w:rPr>
          <w:rFonts w:ascii="Times New Roman" w:eastAsia="Times New Roman" w:hAnsi="Times New Roman" w:cs="Times New Roman"/>
          <w:sz w:val="28"/>
          <w:szCs w:val="28"/>
          <w:lang w:eastAsia="ar-SA"/>
        </w:rPr>
        <w:lastRenderedPageBreak/>
        <w:t>число месяца, предшествующего месяцу подачи документов для замещения должности руководителя  муниципального учреждения муниципального образования Алапаевское (на о</w:t>
      </w:r>
      <w:r>
        <w:rPr>
          <w:rFonts w:ascii="Times New Roman" w:eastAsia="Times New Roman" w:hAnsi="Times New Roman" w:cs="Times New Roman"/>
          <w:sz w:val="28"/>
          <w:szCs w:val="28"/>
          <w:lang w:eastAsia="ar-SA"/>
        </w:rPr>
        <w:t>тчетную дату).</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4. Сведения о доходах, об имуществе и обязательствах имущественного характера, представляются гражданином в виде справок  о  доходах, об имуществе и обязательствах имущественного характера по форме, утвержденной Указом Президента Российской</w:t>
      </w:r>
      <w:r>
        <w:rPr>
          <w:rFonts w:ascii="Times New Roman" w:eastAsia="Times New Roman" w:hAnsi="Times New Roman" w:cs="Times New Roman"/>
          <w:sz w:val="28"/>
          <w:szCs w:val="28"/>
          <w:lang w:eastAsia="ar-SA"/>
        </w:rPr>
        <w:t xml:space="preserve"> Федерации от 23 июня </w:t>
      </w:r>
      <w:r w:rsidRPr="00E16BFA">
        <w:rPr>
          <w:rFonts w:ascii="Times New Roman" w:eastAsia="Times New Roman" w:hAnsi="Times New Roman" w:cs="Times New Roman"/>
          <w:sz w:val="28"/>
          <w:szCs w:val="28"/>
          <w:lang w:eastAsia="ar-SA"/>
        </w:rPr>
        <w:t>2014</w:t>
      </w:r>
      <w:r>
        <w:rPr>
          <w:rFonts w:ascii="Times New Roman" w:eastAsia="Times New Roman" w:hAnsi="Times New Roman" w:cs="Times New Roman"/>
          <w:sz w:val="28"/>
          <w:szCs w:val="28"/>
          <w:lang w:eastAsia="ar-SA"/>
        </w:rPr>
        <w:t xml:space="preserve"> года</w:t>
      </w:r>
      <w:r w:rsidRPr="00E16BFA">
        <w:rPr>
          <w:rFonts w:ascii="Times New Roman" w:eastAsia="Times New Roman" w:hAnsi="Times New Roman" w:cs="Times New Roman"/>
          <w:sz w:val="28"/>
          <w:szCs w:val="28"/>
          <w:lang w:eastAsia="ar-SA"/>
        </w:rPr>
        <w:t xml:space="preserve">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Руководитель</w:t>
      </w:r>
      <w:r w:rsidRPr="00E16BFA">
        <w:rPr>
          <w:rFonts w:ascii="Times New Roman" w:eastAsia="Times New Roman" w:hAnsi="Times New Roman" w:cs="Times New Roman"/>
          <w:sz w:val="28"/>
          <w:szCs w:val="28"/>
          <w:lang w:eastAsia="ar-SA"/>
        </w:rPr>
        <w:t xml:space="preserve"> муниципального учреждения муниципального образования Алапаевское представляет: </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 С</w:t>
      </w:r>
      <w:r w:rsidRPr="00E16BFA">
        <w:rPr>
          <w:rFonts w:ascii="Times New Roman" w:eastAsia="Times New Roman" w:hAnsi="Times New Roman" w:cs="Times New Roman"/>
          <w:sz w:val="28"/>
          <w:szCs w:val="28"/>
          <w:lang w:eastAsia="ar-SA"/>
        </w:rPr>
        <w:t>ведения о своих доходах,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w:t>
      </w:r>
      <w:r>
        <w:rPr>
          <w:rFonts w:ascii="Times New Roman" w:eastAsia="Times New Roman" w:hAnsi="Times New Roman" w:cs="Times New Roman"/>
          <w:sz w:val="28"/>
          <w:szCs w:val="28"/>
          <w:lang w:eastAsia="ar-SA"/>
        </w:rPr>
        <w:t>янию на конец отчетного периода.</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5.2. Сведения о </w:t>
      </w:r>
      <w:r w:rsidRPr="00E16BFA">
        <w:rPr>
          <w:rFonts w:ascii="Times New Roman" w:eastAsia="Times New Roman" w:hAnsi="Times New Roman" w:cs="Times New Roman"/>
          <w:sz w:val="28"/>
          <w:szCs w:val="28"/>
          <w:lang w:eastAsia="ar-SA"/>
        </w:rPr>
        <w:t>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6. Сведения о доходах, об имуществе и обязательствах имущественного характера представляются руководителем муниципального учреждения муниципального образования Алапаевское в виде справок о  доходах, об имуществе и обязательствах имущественного характера по утвержденной форме ежегодно не позднее 30 апреля года, следующего за отчетным.</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6.1. Сведения о доходах, об имуществе и обязательствах имущественного характера, представляемые в соответствии с пунктами 3 и 5 настоящего Порядка, включают в себя</w:t>
      </w:r>
      <w:r>
        <w:rPr>
          <w:rFonts w:ascii="Times New Roman" w:eastAsia="Times New Roman" w:hAnsi="Times New Roman" w:cs="Times New Roman"/>
          <w:sz w:val="28"/>
          <w:szCs w:val="28"/>
          <w:lang w:eastAsia="ar-SA"/>
        </w:rPr>
        <w:t>,</w:t>
      </w:r>
      <w:r w:rsidRPr="00E16BFA">
        <w:rPr>
          <w:rFonts w:ascii="Times New Roman" w:eastAsia="Times New Roman" w:hAnsi="Times New Roman" w:cs="Times New Roman"/>
          <w:sz w:val="28"/>
          <w:szCs w:val="28"/>
          <w:lang w:eastAsia="ar-SA"/>
        </w:rPr>
        <w:t xml:space="preserve"> в том числе сведения: </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6.1.1. О</w:t>
      </w:r>
      <w:r w:rsidRPr="00E16BFA">
        <w:rPr>
          <w:rFonts w:ascii="Times New Roman" w:eastAsia="Times New Roman" w:hAnsi="Times New Roman" w:cs="Times New Roman"/>
          <w:sz w:val="28"/>
          <w:szCs w:val="28"/>
          <w:lang w:eastAsia="ar-SA"/>
        </w:rPr>
        <w:t xml:space="preserve"> счетах (вкладах) и наличных денежных средствах в иностранных банках, расположенных за пределами территории Рос</w:t>
      </w:r>
      <w:r>
        <w:rPr>
          <w:rFonts w:ascii="Times New Roman" w:eastAsia="Times New Roman" w:hAnsi="Times New Roman" w:cs="Times New Roman"/>
          <w:sz w:val="28"/>
          <w:szCs w:val="28"/>
          <w:lang w:eastAsia="ar-SA"/>
        </w:rPr>
        <w:t>сийской Федерации.</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6.1.2. О</w:t>
      </w:r>
      <w:r w:rsidRPr="00E16BFA">
        <w:rPr>
          <w:rFonts w:ascii="Times New Roman" w:eastAsia="Times New Roman" w:hAnsi="Times New Roman" w:cs="Times New Roman"/>
          <w:sz w:val="28"/>
          <w:szCs w:val="28"/>
          <w:lang w:eastAsia="ar-SA"/>
        </w:rPr>
        <w:t xml:space="preserve"> государственных ценных бумагах иностранных государств, облигациях и ак</w:t>
      </w:r>
      <w:r>
        <w:rPr>
          <w:rFonts w:ascii="Times New Roman" w:eastAsia="Times New Roman" w:hAnsi="Times New Roman" w:cs="Times New Roman"/>
          <w:sz w:val="28"/>
          <w:szCs w:val="28"/>
          <w:lang w:eastAsia="ar-SA"/>
        </w:rPr>
        <w:t>циях иных иностранных эмитентов.</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6.1.3. О</w:t>
      </w:r>
      <w:r w:rsidRPr="00E16BFA">
        <w:rPr>
          <w:rFonts w:ascii="Times New Roman" w:eastAsia="Times New Roman" w:hAnsi="Times New Roman" w:cs="Times New Roman"/>
          <w:sz w:val="28"/>
          <w:szCs w:val="28"/>
          <w:lang w:eastAsia="ar-SA"/>
        </w:rPr>
        <w:t xml:space="preserve"> недвижимом имуществе, находящемся за пределами </w:t>
      </w:r>
      <w:r>
        <w:rPr>
          <w:rFonts w:ascii="Times New Roman" w:eastAsia="Times New Roman" w:hAnsi="Times New Roman" w:cs="Times New Roman"/>
          <w:sz w:val="28"/>
          <w:szCs w:val="28"/>
          <w:lang w:eastAsia="ar-SA"/>
        </w:rPr>
        <w:t>территории Российской Федерации.</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6.1.4. О</w:t>
      </w:r>
      <w:r w:rsidRPr="00E16BFA">
        <w:rPr>
          <w:rFonts w:ascii="Times New Roman" w:eastAsia="Times New Roman" w:hAnsi="Times New Roman" w:cs="Times New Roman"/>
          <w:sz w:val="28"/>
          <w:szCs w:val="28"/>
          <w:lang w:eastAsia="ar-SA"/>
        </w:rPr>
        <w:t>б обязательствах имущественного характера за пределами территории Российской Федерации.</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 В случае если руководитель </w:t>
      </w:r>
      <w:r w:rsidRPr="00E16BFA">
        <w:rPr>
          <w:rFonts w:ascii="Times New Roman" w:eastAsia="Times New Roman" w:hAnsi="Times New Roman" w:cs="Times New Roman"/>
          <w:sz w:val="28"/>
          <w:szCs w:val="28"/>
          <w:lang w:eastAsia="ar-SA"/>
        </w:rPr>
        <w:t xml:space="preserve">муниципального учреждения муниципального образования Алапаевское обнаружил, что в предоставленных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w:t>
      </w:r>
      <w:r w:rsidRPr="00E16BFA">
        <w:rPr>
          <w:rFonts w:ascii="Times New Roman" w:eastAsia="Times New Roman" w:hAnsi="Times New Roman" w:cs="Times New Roman"/>
          <w:sz w:val="28"/>
          <w:szCs w:val="28"/>
          <w:lang w:eastAsia="ar-SA"/>
        </w:rPr>
        <w:lastRenderedPageBreak/>
        <w:t>сведения не позднее 31 мая года, следующего за отчетным. Такие уточненные сведения не считаются представленными с нарушением срока.</w:t>
      </w:r>
    </w:p>
    <w:p w:rsidR="00E16BFA" w:rsidRPr="00E16BFA" w:rsidRDefault="00E16BFA" w:rsidP="00E16BF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8. Проверка достоверности и полноты сведений  о  доходах, об имуществе и обязательствах имущественного характера проводится в порядке, установленном правовым актом Администрации муниципального образования Алапаевское в соответствии с законодательством Российской Федерации.</w:t>
      </w:r>
    </w:p>
    <w:p w:rsidR="00E16BFA" w:rsidRPr="00E16BFA" w:rsidRDefault="00E16BFA" w:rsidP="00E16BFA">
      <w:pPr>
        <w:numPr>
          <w:ilvl w:val="2"/>
          <w:numId w:val="26"/>
        </w:numPr>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E16BFA">
        <w:rPr>
          <w:rFonts w:ascii="Times New Roman" w:eastAsia="Times New Roman" w:hAnsi="Times New Roman" w:cs="Times New Roman"/>
          <w:sz w:val="28"/>
          <w:szCs w:val="28"/>
          <w:lang w:eastAsia="ar-SA"/>
        </w:rPr>
        <w:t>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E16BFA" w:rsidRPr="00E16BFA" w:rsidRDefault="00E16BFA" w:rsidP="00E16BFA">
      <w:pPr>
        <w:numPr>
          <w:ilvl w:val="2"/>
          <w:numId w:val="26"/>
        </w:numPr>
        <w:suppressAutoHyphens/>
        <w:autoSpaceDE w:val="0"/>
        <w:spacing w:after="0" w:line="240" w:lineRule="auto"/>
        <w:ind w:left="0" w:firstLine="709"/>
        <w:jc w:val="both"/>
        <w:rPr>
          <w:rFonts w:ascii="Calibri" w:eastAsia="Times New Roman" w:hAnsi="Calibri" w:cs="Calibri"/>
          <w:lang w:eastAsia="ar-SA"/>
        </w:rPr>
      </w:pPr>
      <w:r w:rsidRPr="00E16BFA">
        <w:rPr>
          <w:rFonts w:ascii="Times New Roman" w:eastAsia="Times New Roman" w:hAnsi="Times New Roman" w:cs="Times New Roman"/>
          <w:sz w:val="28"/>
          <w:szCs w:val="28"/>
          <w:lang w:eastAsia="ar-SA"/>
        </w:rPr>
        <w:t>Сведения  о доходах, об имущес</w:t>
      </w:r>
      <w:bookmarkStart w:id="0" w:name="_GoBack"/>
      <w:bookmarkEnd w:id="0"/>
      <w:r w:rsidRPr="00E16BFA">
        <w:rPr>
          <w:rFonts w:ascii="Times New Roman" w:eastAsia="Times New Roman" w:hAnsi="Times New Roman" w:cs="Times New Roman"/>
          <w:sz w:val="28"/>
          <w:szCs w:val="28"/>
          <w:lang w:eastAsia="ar-SA"/>
        </w:rPr>
        <w:t>тве и обязательствах имущественного характера хранятся в личных делах руководителя муниципального учреждения муниципального образования Алапаевское в отделе муниципальной службы и кадров Администрации муниципального образования Алапаевское.</w:t>
      </w:r>
    </w:p>
    <w:p w:rsidR="0014305D" w:rsidRDefault="0014305D" w:rsidP="00AD39AD">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14305D" w:rsidSect="003E28CD">
      <w:headerReference w:type="default" r:id="rId9"/>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B2" w:rsidRDefault="00F80EB2" w:rsidP="003E150D">
      <w:pPr>
        <w:spacing w:after="0" w:line="240" w:lineRule="auto"/>
      </w:pPr>
      <w:r>
        <w:separator/>
      </w:r>
    </w:p>
  </w:endnote>
  <w:endnote w:type="continuationSeparator" w:id="0">
    <w:p w:rsidR="00F80EB2" w:rsidRDefault="00F80EB2"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B2" w:rsidRDefault="00F80EB2" w:rsidP="003E150D">
      <w:pPr>
        <w:spacing w:after="0" w:line="240" w:lineRule="auto"/>
      </w:pPr>
      <w:r>
        <w:separator/>
      </w:r>
    </w:p>
  </w:footnote>
  <w:footnote w:type="continuationSeparator" w:id="0">
    <w:p w:rsidR="00F80EB2" w:rsidRDefault="00F80EB2"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997908" w:rsidRDefault="00997908" w:rsidP="00F3759E">
        <w:pPr>
          <w:pStyle w:val="a7"/>
          <w:jc w:val="center"/>
        </w:pPr>
        <w:r>
          <w:fldChar w:fldCharType="begin"/>
        </w:r>
        <w:r>
          <w:instrText>PAGE   \* MERGEFORMAT</w:instrText>
        </w:r>
        <w:r>
          <w:fldChar w:fldCharType="separate"/>
        </w:r>
        <w:r w:rsidR="00E16BFA">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1ABC1CE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32897809"/>
    <w:multiLevelType w:val="multilevel"/>
    <w:tmpl w:val="0B4A81C0"/>
    <w:lvl w:ilvl="0">
      <w:start w:val="1"/>
      <w:numFmt w:val="decimal"/>
      <w:lvlText w:val="%1."/>
      <w:lvlJc w:val="left"/>
      <w:pPr>
        <w:ind w:left="502"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ADE4B64"/>
    <w:multiLevelType w:val="singleLevel"/>
    <w:tmpl w:val="17E61518"/>
    <w:lvl w:ilvl="0">
      <w:start w:val="1"/>
      <w:numFmt w:val="decimal"/>
      <w:lvlText w:val="%1."/>
      <w:legacy w:legacy="1" w:legacySpace="0" w:legacyIndent="154"/>
      <w:lvlJc w:val="left"/>
      <w:pPr>
        <w:ind w:left="0" w:firstLine="0"/>
      </w:pPr>
      <w:rPr>
        <w:rFonts w:ascii="Times New Roman" w:eastAsia="Times New Roman" w:hAnsi="Times New Roman" w:cs="Times New Roman"/>
      </w:rPr>
    </w:lvl>
  </w:abstractNum>
  <w:abstractNum w:abstractNumId="18">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1A49D8"/>
    <w:multiLevelType w:val="multilevel"/>
    <w:tmpl w:val="66EE42BA"/>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0"/>
  </w:num>
  <w:num w:numId="5">
    <w:abstractNumId w:val="19"/>
  </w:num>
  <w:num w:numId="6">
    <w:abstractNumId w:val="12"/>
  </w:num>
  <w:num w:numId="7">
    <w:abstractNumId w:val="14"/>
  </w:num>
  <w:num w:numId="8">
    <w:abstractNumId w:val="23"/>
  </w:num>
  <w:num w:numId="9">
    <w:abstractNumId w:val="22"/>
  </w:num>
  <w:num w:numId="10">
    <w:abstractNumId w:val="2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8"/>
    <w:lvlOverride w:ilvl="0">
      <w:startOverride w:val="1"/>
    </w:lvlOverride>
  </w:num>
  <w:num w:numId="16">
    <w:abstractNumId w:val="13"/>
    <w:lvlOverride w:ilvl="0">
      <w:startOverride w:val="1"/>
    </w:lvlOverride>
  </w:num>
  <w:num w:numId="17">
    <w:abstractNumId w:val="5"/>
    <w:lvlOverride w:ilvl="0">
      <w:startOverride w:val="1"/>
    </w:lvlOverride>
  </w:num>
  <w:num w:numId="18">
    <w:abstractNumId w:val="17"/>
    <w:lvlOverride w:ilvl="0">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4305D"/>
    <w:rsid w:val="0016364E"/>
    <w:rsid w:val="00174C07"/>
    <w:rsid w:val="00181DF9"/>
    <w:rsid w:val="001A25AD"/>
    <w:rsid w:val="001C0A0D"/>
    <w:rsid w:val="001C1772"/>
    <w:rsid w:val="001C58D8"/>
    <w:rsid w:val="001D47CD"/>
    <w:rsid w:val="001D681A"/>
    <w:rsid w:val="0022583B"/>
    <w:rsid w:val="002600E6"/>
    <w:rsid w:val="00283E30"/>
    <w:rsid w:val="002939EF"/>
    <w:rsid w:val="002A36E0"/>
    <w:rsid w:val="002C3295"/>
    <w:rsid w:val="003177A0"/>
    <w:rsid w:val="00326591"/>
    <w:rsid w:val="003265B0"/>
    <w:rsid w:val="003402D0"/>
    <w:rsid w:val="0035075C"/>
    <w:rsid w:val="00362D24"/>
    <w:rsid w:val="0037795B"/>
    <w:rsid w:val="00385FEF"/>
    <w:rsid w:val="00386152"/>
    <w:rsid w:val="003861E8"/>
    <w:rsid w:val="003E150D"/>
    <w:rsid w:val="003E28CD"/>
    <w:rsid w:val="003F5CCC"/>
    <w:rsid w:val="00407D38"/>
    <w:rsid w:val="00430293"/>
    <w:rsid w:val="00431EE4"/>
    <w:rsid w:val="00440C47"/>
    <w:rsid w:val="004415C9"/>
    <w:rsid w:val="004752A5"/>
    <w:rsid w:val="004C3027"/>
    <w:rsid w:val="004D04FC"/>
    <w:rsid w:val="004E54F9"/>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722824"/>
    <w:rsid w:val="00747099"/>
    <w:rsid w:val="00757958"/>
    <w:rsid w:val="0076216D"/>
    <w:rsid w:val="0077088A"/>
    <w:rsid w:val="00771704"/>
    <w:rsid w:val="00773F9C"/>
    <w:rsid w:val="00775BAF"/>
    <w:rsid w:val="00796138"/>
    <w:rsid w:val="007B3565"/>
    <w:rsid w:val="007C4DFD"/>
    <w:rsid w:val="007C6AFA"/>
    <w:rsid w:val="007C727F"/>
    <w:rsid w:val="007D5323"/>
    <w:rsid w:val="008418C2"/>
    <w:rsid w:val="00844B90"/>
    <w:rsid w:val="00847731"/>
    <w:rsid w:val="0088738D"/>
    <w:rsid w:val="00894F61"/>
    <w:rsid w:val="008A5B4F"/>
    <w:rsid w:val="008B26CA"/>
    <w:rsid w:val="008B4633"/>
    <w:rsid w:val="008F7E4A"/>
    <w:rsid w:val="00902BA8"/>
    <w:rsid w:val="009142C3"/>
    <w:rsid w:val="009358C8"/>
    <w:rsid w:val="009409DF"/>
    <w:rsid w:val="009531F2"/>
    <w:rsid w:val="00962611"/>
    <w:rsid w:val="00964641"/>
    <w:rsid w:val="00982793"/>
    <w:rsid w:val="0099046C"/>
    <w:rsid w:val="00997908"/>
    <w:rsid w:val="009A32C2"/>
    <w:rsid w:val="009A6E2C"/>
    <w:rsid w:val="009C4094"/>
    <w:rsid w:val="009C7F40"/>
    <w:rsid w:val="009F0ED8"/>
    <w:rsid w:val="009F2650"/>
    <w:rsid w:val="009F4F1B"/>
    <w:rsid w:val="00A01602"/>
    <w:rsid w:val="00A127BE"/>
    <w:rsid w:val="00A159F8"/>
    <w:rsid w:val="00A15F82"/>
    <w:rsid w:val="00A50171"/>
    <w:rsid w:val="00A55610"/>
    <w:rsid w:val="00A62F32"/>
    <w:rsid w:val="00A63E41"/>
    <w:rsid w:val="00A807EC"/>
    <w:rsid w:val="00A9043E"/>
    <w:rsid w:val="00A95A93"/>
    <w:rsid w:val="00AA7E78"/>
    <w:rsid w:val="00AD39AD"/>
    <w:rsid w:val="00AF6C84"/>
    <w:rsid w:val="00B15D1E"/>
    <w:rsid w:val="00B26E2C"/>
    <w:rsid w:val="00B60AFD"/>
    <w:rsid w:val="00B67D04"/>
    <w:rsid w:val="00B917BF"/>
    <w:rsid w:val="00BB3DC9"/>
    <w:rsid w:val="00BF24E7"/>
    <w:rsid w:val="00BF6236"/>
    <w:rsid w:val="00C16428"/>
    <w:rsid w:val="00C27E39"/>
    <w:rsid w:val="00C32115"/>
    <w:rsid w:val="00C3445F"/>
    <w:rsid w:val="00CB68A4"/>
    <w:rsid w:val="00CC29B3"/>
    <w:rsid w:val="00CD152B"/>
    <w:rsid w:val="00CE1794"/>
    <w:rsid w:val="00CE7733"/>
    <w:rsid w:val="00D024B7"/>
    <w:rsid w:val="00D066B5"/>
    <w:rsid w:val="00D37532"/>
    <w:rsid w:val="00D7077D"/>
    <w:rsid w:val="00D8090A"/>
    <w:rsid w:val="00DB31CB"/>
    <w:rsid w:val="00DB46B3"/>
    <w:rsid w:val="00DB7783"/>
    <w:rsid w:val="00DE544C"/>
    <w:rsid w:val="00DE61B5"/>
    <w:rsid w:val="00DF452B"/>
    <w:rsid w:val="00DF4582"/>
    <w:rsid w:val="00E050DF"/>
    <w:rsid w:val="00E116F6"/>
    <w:rsid w:val="00E143DE"/>
    <w:rsid w:val="00E16BFA"/>
    <w:rsid w:val="00E309D7"/>
    <w:rsid w:val="00E36439"/>
    <w:rsid w:val="00E74512"/>
    <w:rsid w:val="00EA22E1"/>
    <w:rsid w:val="00EB7E27"/>
    <w:rsid w:val="00F030A9"/>
    <w:rsid w:val="00F143B2"/>
    <w:rsid w:val="00F1708C"/>
    <w:rsid w:val="00F30240"/>
    <w:rsid w:val="00F3759E"/>
    <w:rsid w:val="00F40A81"/>
    <w:rsid w:val="00F56C7B"/>
    <w:rsid w:val="00F6008A"/>
    <w:rsid w:val="00F62456"/>
    <w:rsid w:val="00F74E25"/>
    <w:rsid w:val="00F80EB2"/>
    <w:rsid w:val="00F83B29"/>
    <w:rsid w:val="00F8520C"/>
    <w:rsid w:val="00F87623"/>
    <w:rsid w:val="00FA1D24"/>
    <w:rsid w:val="00FA2D3E"/>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47587717">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2</cp:revision>
  <cp:lastPrinted>2015-12-24T09:05:00Z</cp:lastPrinted>
  <dcterms:created xsi:type="dcterms:W3CDTF">2015-12-24T09:05:00Z</dcterms:created>
  <dcterms:modified xsi:type="dcterms:W3CDTF">2015-12-24T09:05:00Z</dcterms:modified>
</cp:coreProperties>
</file>